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7350F" w14:textId="77777777" w:rsidR="00015D64" w:rsidRDefault="003630D7" w:rsidP="003630D7">
      <w:pPr>
        <w:pStyle w:val="Heading1"/>
        <w:numPr>
          <w:ilvl w:val="0"/>
          <w:numId w:val="0"/>
        </w:numPr>
        <w:tabs>
          <w:tab w:val="left" w:pos="5103"/>
        </w:tabs>
        <w:spacing w:before="0"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6A77AE1" w14:textId="77777777" w:rsidR="00015D64" w:rsidRPr="00015D64" w:rsidRDefault="00015D64" w:rsidP="00015D64">
      <w:pPr>
        <w:rPr>
          <w:sz w:val="10"/>
          <w:szCs w:val="10"/>
        </w:rPr>
      </w:pPr>
    </w:p>
    <w:p w14:paraId="1D5545E2" w14:textId="1F51484C" w:rsidR="003630D7" w:rsidRPr="003630D7" w:rsidRDefault="00015D64" w:rsidP="003630D7">
      <w:pPr>
        <w:pStyle w:val="Heading1"/>
        <w:numPr>
          <w:ilvl w:val="0"/>
          <w:numId w:val="0"/>
        </w:numPr>
        <w:tabs>
          <w:tab w:val="left" w:pos="5103"/>
        </w:tabs>
        <w:spacing w:before="0" w:after="0"/>
        <w:ind w:left="720" w:hanging="720"/>
        <w:rPr>
          <w:rFonts w:ascii="Arial" w:hAnsi="Arial" w:cs="Arial"/>
          <w:b w:val="0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630D7" w:rsidRPr="003630D7">
        <w:rPr>
          <w:rFonts w:ascii="Arial" w:hAnsi="Arial" w:cs="Arial"/>
          <w:sz w:val="24"/>
          <w:szCs w:val="24"/>
        </w:rPr>
        <w:t xml:space="preserve">Lampiran </w:t>
      </w:r>
      <w:r w:rsidR="00881DA0">
        <w:rPr>
          <w:rFonts w:ascii="Arial" w:hAnsi="Arial" w:cs="Arial"/>
          <w:sz w:val="24"/>
          <w:szCs w:val="24"/>
        </w:rPr>
        <w:t>V</w:t>
      </w:r>
      <w:r w:rsidR="00BE29A2">
        <w:rPr>
          <w:rFonts w:ascii="Arial" w:hAnsi="Arial" w:cs="Arial"/>
          <w:sz w:val="24"/>
          <w:szCs w:val="24"/>
        </w:rPr>
        <w:t>I</w:t>
      </w:r>
      <w:r w:rsidR="003630D7" w:rsidRPr="003630D7">
        <w:rPr>
          <w:rFonts w:ascii="Arial" w:hAnsi="Arial" w:cs="Arial"/>
          <w:sz w:val="24"/>
          <w:szCs w:val="24"/>
        </w:rPr>
        <w:t xml:space="preserve"> </w:t>
      </w:r>
      <w:r w:rsidR="003630D7" w:rsidRPr="003630D7">
        <w:rPr>
          <w:rFonts w:ascii="Arial" w:hAnsi="Arial" w:cs="Arial"/>
          <w:sz w:val="24"/>
          <w:szCs w:val="24"/>
          <w:lang w:val="id-ID"/>
        </w:rPr>
        <w:t>Pengumuman</w:t>
      </w:r>
    </w:p>
    <w:p w14:paraId="6B66ACC4" w14:textId="57539F3E" w:rsidR="003630D7" w:rsidRPr="003630D7" w:rsidRDefault="003630D7" w:rsidP="003630D7">
      <w:pPr>
        <w:tabs>
          <w:tab w:val="left" w:pos="6096"/>
          <w:tab w:val="left" w:pos="6237"/>
          <w:tab w:val="left" w:pos="6521"/>
          <w:tab w:val="left" w:pos="7088"/>
          <w:tab w:val="left" w:pos="7513"/>
        </w:tabs>
        <w:ind w:left="5103"/>
        <w:rPr>
          <w:rFonts w:ascii="Arial" w:hAnsi="Arial" w:cs="Arial"/>
          <w:sz w:val="24"/>
          <w:szCs w:val="24"/>
        </w:rPr>
      </w:pPr>
      <w:proofErr w:type="spellStart"/>
      <w:r w:rsidRPr="003630D7">
        <w:rPr>
          <w:rFonts w:ascii="Arial" w:hAnsi="Arial" w:cs="Arial"/>
          <w:sz w:val="24"/>
          <w:szCs w:val="24"/>
        </w:rPr>
        <w:t>Nomor</w:t>
      </w:r>
      <w:proofErr w:type="spellEnd"/>
      <w:r w:rsidRPr="003630D7">
        <w:rPr>
          <w:rFonts w:ascii="Arial" w:hAnsi="Arial" w:cs="Arial"/>
          <w:sz w:val="24"/>
          <w:szCs w:val="24"/>
        </w:rPr>
        <w:t xml:space="preserve"> </w:t>
      </w:r>
      <w:r w:rsidRPr="003630D7">
        <w:rPr>
          <w:rFonts w:ascii="Arial" w:hAnsi="Arial" w:cs="Arial"/>
          <w:sz w:val="24"/>
          <w:szCs w:val="24"/>
        </w:rPr>
        <w:tab/>
        <w:t xml:space="preserve">: </w:t>
      </w:r>
      <w:r w:rsidRPr="003630D7">
        <w:rPr>
          <w:rFonts w:ascii="Arial" w:hAnsi="Arial" w:cs="Arial"/>
          <w:sz w:val="24"/>
          <w:szCs w:val="24"/>
        </w:rPr>
        <w:tab/>
      </w:r>
      <w:r w:rsidRPr="003630D7">
        <w:rPr>
          <w:rFonts w:ascii="Arial" w:hAnsi="Arial" w:cs="Arial"/>
          <w:sz w:val="24"/>
          <w:szCs w:val="24"/>
          <w:lang w:val="id-ID"/>
        </w:rPr>
        <w:t>800.1.2.2/</w:t>
      </w:r>
      <w:r w:rsidR="000F7BEE">
        <w:rPr>
          <w:rFonts w:ascii="Arial" w:hAnsi="Arial" w:cs="Arial"/>
          <w:sz w:val="24"/>
          <w:szCs w:val="24"/>
          <w:lang w:val="id-ID"/>
        </w:rPr>
        <w:t>001</w:t>
      </w:r>
      <w:r w:rsidR="00BE29A2">
        <w:rPr>
          <w:rFonts w:ascii="Arial" w:hAnsi="Arial" w:cs="Arial"/>
          <w:sz w:val="24"/>
          <w:szCs w:val="24"/>
          <w:lang w:val="id-ID"/>
        </w:rPr>
        <w:t>9</w:t>
      </w:r>
      <w:r w:rsidRPr="003630D7">
        <w:rPr>
          <w:rFonts w:ascii="Arial" w:hAnsi="Arial" w:cs="Arial"/>
          <w:sz w:val="24"/>
          <w:szCs w:val="24"/>
          <w:lang w:val="id-ID"/>
        </w:rPr>
        <w:t>/B</w:t>
      </w:r>
      <w:r w:rsidRPr="003630D7">
        <w:rPr>
          <w:rFonts w:ascii="Arial" w:hAnsi="Arial" w:cs="Arial"/>
          <w:sz w:val="24"/>
          <w:szCs w:val="24"/>
        </w:rPr>
        <w:t>KPSM</w:t>
      </w:r>
      <w:r w:rsidRPr="003630D7">
        <w:rPr>
          <w:rFonts w:ascii="Arial" w:hAnsi="Arial" w:cs="Arial"/>
          <w:sz w:val="24"/>
          <w:szCs w:val="24"/>
          <w:lang w:val="id-ID"/>
        </w:rPr>
        <w:t>.PPI/</w:t>
      </w:r>
      <w:r w:rsidRPr="003630D7">
        <w:rPr>
          <w:rFonts w:ascii="Arial" w:hAnsi="Arial" w:cs="Arial"/>
          <w:sz w:val="24"/>
          <w:szCs w:val="24"/>
        </w:rPr>
        <w:t>202</w:t>
      </w:r>
      <w:r w:rsidR="000F7BEE">
        <w:rPr>
          <w:rFonts w:ascii="Arial" w:hAnsi="Arial" w:cs="Arial"/>
          <w:sz w:val="24"/>
          <w:szCs w:val="24"/>
        </w:rPr>
        <w:t>5</w:t>
      </w:r>
    </w:p>
    <w:p w14:paraId="47AFDAF1" w14:textId="5611EAB7" w:rsidR="003630D7" w:rsidRDefault="003630D7" w:rsidP="003630D7">
      <w:pPr>
        <w:tabs>
          <w:tab w:val="left" w:pos="6096"/>
          <w:tab w:val="left" w:pos="6521"/>
          <w:tab w:val="left" w:pos="7513"/>
        </w:tabs>
        <w:ind w:left="5103"/>
        <w:rPr>
          <w:rFonts w:ascii="Arial" w:hAnsi="Arial" w:cs="Arial"/>
          <w:sz w:val="24"/>
          <w:szCs w:val="24"/>
        </w:rPr>
      </w:pPr>
      <w:proofErr w:type="spellStart"/>
      <w:r w:rsidRPr="003630D7">
        <w:rPr>
          <w:rFonts w:ascii="Arial" w:hAnsi="Arial" w:cs="Arial"/>
          <w:sz w:val="24"/>
          <w:szCs w:val="24"/>
        </w:rPr>
        <w:t>Tanggal</w:t>
      </w:r>
      <w:proofErr w:type="spellEnd"/>
      <w:r w:rsidRPr="003630D7">
        <w:rPr>
          <w:rFonts w:ascii="Arial" w:hAnsi="Arial" w:cs="Arial"/>
          <w:sz w:val="24"/>
          <w:szCs w:val="24"/>
        </w:rPr>
        <w:tab/>
        <w:t xml:space="preserve">: </w:t>
      </w:r>
      <w:r w:rsidR="00BE29A2">
        <w:rPr>
          <w:rFonts w:ascii="Arial" w:hAnsi="Arial" w:cs="Arial"/>
          <w:sz w:val="24"/>
          <w:szCs w:val="24"/>
        </w:rPr>
        <w:t>10</w:t>
      </w:r>
      <w:r w:rsidR="000F7BEE">
        <w:rPr>
          <w:rFonts w:ascii="Arial" w:hAnsi="Arial" w:cs="Arial"/>
          <w:sz w:val="24"/>
          <w:szCs w:val="24"/>
        </w:rPr>
        <w:t xml:space="preserve"> Januari 2025</w:t>
      </w:r>
    </w:p>
    <w:p w14:paraId="238D7045" w14:textId="77777777" w:rsidR="003630D7" w:rsidRDefault="003630D7" w:rsidP="003630D7">
      <w:pPr>
        <w:tabs>
          <w:tab w:val="left" w:pos="6096"/>
          <w:tab w:val="left" w:pos="6521"/>
          <w:tab w:val="left" w:pos="7513"/>
        </w:tabs>
        <w:ind w:left="5103"/>
        <w:rPr>
          <w:rFonts w:ascii="Arial" w:hAnsi="Arial" w:cs="Arial"/>
          <w:sz w:val="24"/>
          <w:szCs w:val="24"/>
        </w:rPr>
      </w:pPr>
    </w:p>
    <w:p w14:paraId="12CAF714" w14:textId="4BB0A967" w:rsidR="004E712E" w:rsidRPr="003630D7" w:rsidRDefault="003630D7" w:rsidP="003630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 w:rsidR="00C34F5C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………………….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…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…</w:t>
      </w:r>
      <w:r>
        <w:rPr>
          <w:rFonts w:ascii="Arial" w:eastAsia="Arial" w:hAnsi="Arial" w:cs="Arial"/>
          <w:position w:val="-1"/>
          <w:sz w:val="24"/>
          <w:szCs w:val="24"/>
        </w:rPr>
        <w:t>…………………*)</w:t>
      </w:r>
    </w:p>
    <w:p w14:paraId="0F75746A" w14:textId="77777777" w:rsidR="004E712E" w:rsidRDefault="004E712E">
      <w:pPr>
        <w:spacing w:before="9" w:line="180" w:lineRule="exact"/>
        <w:rPr>
          <w:sz w:val="18"/>
          <w:szCs w:val="18"/>
        </w:rPr>
      </w:pPr>
    </w:p>
    <w:p w14:paraId="27FFB830" w14:textId="77777777" w:rsidR="004E712E" w:rsidRDefault="004E712E">
      <w:pPr>
        <w:spacing w:line="200" w:lineRule="exact"/>
      </w:pPr>
    </w:p>
    <w:p w14:paraId="1849CD53" w14:textId="77777777" w:rsidR="004E712E" w:rsidRDefault="00000000">
      <w:pPr>
        <w:spacing w:before="29"/>
        <w:ind w:left="112" w:right="632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Hal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rmohonan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ngu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duran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Diri</w:t>
      </w:r>
    </w:p>
    <w:p w14:paraId="6256B25B" w14:textId="77777777" w:rsidR="004E712E" w:rsidRDefault="004E712E">
      <w:pPr>
        <w:spacing w:before="2" w:line="140" w:lineRule="exact"/>
        <w:rPr>
          <w:sz w:val="15"/>
          <w:szCs w:val="15"/>
        </w:rPr>
      </w:pPr>
    </w:p>
    <w:p w14:paraId="330538A8" w14:textId="77777777" w:rsidR="004E712E" w:rsidRDefault="004E712E">
      <w:pPr>
        <w:spacing w:line="200" w:lineRule="exact"/>
      </w:pPr>
    </w:p>
    <w:p w14:paraId="6A5B5893" w14:textId="77777777" w:rsidR="004E712E" w:rsidRDefault="004E712E">
      <w:pPr>
        <w:spacing w:line="200" w:lineRule="exact"/>
      </w:pPr>
    </w:p>
    <w:p w14:paraId="5AE844BC" w14:textId="77777777" w:rsidR="003630D7" w:rsidRDefault="00000000" w:rsidP="00C34F5C">
      <w:pPr>
        <w:spacing w:line="288" w:lineRule="auto"/>
        <w:ind w:left="113" w:right="9137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2C67DDF" w14:textId="6CCBA0E4" w:rsidR="003630D7" w:rsidRPr="003630D7" w:rsidRDefault="003630D7" w:rsidP="00C34F5C">
      <w:pPr>
        <w:spacing w:line="288" w:lineRule="auto"/>
        <w:ind w:left="113" w:right="5800"/>
        <w:jc w:val="both"/>
        <w:rPr>
          <w:rFonts w:ascii="Arial" w:eastAsia="Arial" w:hAnsi="Arial" w:cs="Arial"/>
          <w:bCs/>
          <w:sz w:val="24"/>
          <w:szCs w:val="24"/>
        </w:rPr>
      </w:pPr>
      <w:r w:rsidRPr="003630D7">
        <w:rPr>
          <w:rFonts w:ascii="Arial" w:hAnsi="Arial" w:cs="Arial"/>
          <w:bCs/>
          <w:sz w:val="24"/>
          <w:szCs w:val="24"/>
        </w:rPr>
        <w:t xml:space="preserve">Bapak </w:t>
      </w:r>
      <w:proofErr w:type="spellStart"/>
      <w:r w:rsidRPr="003630D7">
        <w:rPr>
          <w:rFonts w:ascii="Arial" w:hAnsi="Arial" w:cs="Arial"/>
          <w:bCs/>
          <w:sz w:val="24"/>
          <w:szCs w:val="24"/>
        </w:rPr>
        <w:t>Bupati</w:t>
      </w:r>
      <w:proofErr w:type="spellEnd"/>
      <w:r w:rsidRPr="003630D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630D7">
        <w:rPr>
          <w:rFonts w:ascii="Arial" w:hAnsi="Arial" w:cs="Arial"/>
          <w:bCs/>
          <w:sz w:val="24"/>
          <w:szCs w:val="24"/>
        </w:rPr>
        <w:t>Kotawaringin</w:t>
      </w:r>
      <w:proofErr w:type="spellEnd"/>
      <w:r w:rsidRPr="003630D7">
        <w:rPr>
          <w:rFonts w:ascii="Arial" w:hAnsi="Arial" w:cs="Arial"/>
          <w:bCs/>
          <w:sz w:val="24"/>
          <w:szCs w:val="24"/>
        </w:rPr>
        <w:t xml:space="preserve"> Timur</w:t>
      </w:r>
    </w:p>
    <w:p w14:paraId="40E2EE26" w14:textId="02877CAC" w:rsidR="004E712E" w:rsidRDefault="00000000" w:rsidP="00C34F5C">
      <w:pPr>
        <w:spacing w:before="43" w:line="288" w:lineRule="auto"/>
        <w:ind w:left="113" w:right="65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di</w:t>
      </w:r>
    </w:p>
    <w:p w14:paraId="5CD6FCEC" w14:textId="53269DEA" w:rsidR="004E712E" w:rsidRDefault="003630D7" w:rsidP="00C34F5C">
      <w:pPr>
        <w:spacing w:before="1" w:line="288" w:lineRule="auto"/>
        <w:ind w:left="113" w:right="967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Sampit</w:t>
      </w:r>
      <w:proofErr w:type="spellEnd"/>
    </w:p>
    <w:p w14:paraId="46A29950" w14:textId="77777777" w:rsidR="004E712E" w:rsidRDefault="004E712E">
      <w:pPr>
        <w:spacing w:before="16" w:line="240" w:lineRule="exact"/>
        <w:rPr>
          <w:sz w:val="24"/>
          <w:szCs w:val="24"/>
        </w:rPr>
      </w:pPr>
    </w:p>
    <w:p w14:paraId="7B86E9B7" w14:textId="77777777" w:rsidR="00C34F5C" w:rsidRDefault="00000000" w:rsidP="00C34F5C">
      <w:pPr>
        <w:tabs>
          <w:tab w:val="left" w:pos="2702"/>
        </w:tabs>
        <w:spacing w:after="80" w:line="312" w:lineRule="auto"/>
        <w:ind w:left="113" w:right="6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wah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66E06F0C" w14:textId="0B03973A" w:rsidR="004E712E" w:rsidRDefault="00000000" w:rsidP="0067384B">
      <w:pPr>
        <w:tabs>
          <w:tab w:val="left" w:pos="2968"/>
        </w:tabs>
        <w:spacing w:line="312" w:lineRule="auto"/>
        <w:ind w:left="113" w:right="6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 w:rsidR="0067384B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:</w:t>
      </w:r>
    </w:p>
    <w:p w14:paraId="67992FA7" w14:textId="10F84E8C" w:rsidR="004E712E" w:rsidRDefault="00000000" w:rsidP="00C34F5C">
      <w:pPr>
        <w:spacing w:line="312" w:lineRule="auto"/>
        <w:ind w:left="113" w:right="7918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Uj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is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      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 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: 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: Alamat                         : </w:t>
      </w:r>
      <w:proofErr w:type="spell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P                  </w:t>
      </w:r>
      <w:r w:rsidR="00C34F5C"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630D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14:paraId="7AC5F7A0" w14:textId="79D32ACC" w:rsidR="004E712E" w:rsidRDefault="00000000" w:rsidP="00C34F5C">
      <w:pPr>
        <w:spacing w:before="6" w:line="312" w:lineRule="auto"/>
        <w:ind w:left="113" w:right="79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il                         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 w:rsidR="003630D7"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     </w:t>
      </w:r>
      <w:proofErr w:type="gramStart"/>
      <w:r w:rsidR="003630D7"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proofErr w:type="gramEnd"/>
    </w:p>
    <w:p w14:paraId="17B9ACCA" w14:textId="77777777" w:rsidR="004E712E" w:rsidRDefault="004E712E">
      <w:pPr>
        <w:spacing w:before="2" w:line="160" w:lineRule="exact"/>
        <w:rPr>
          <w:sz w:val="17"/>
          <w:szCs w:val="17"/>
        </w:rPr>
      </w:pPr>
    </w:p>
    <w:p w14:paraId="7B128C69" w14:textId="23E2DE62" w:rsidR="004E712E" w:rsidRDefault="00000000" w:rsidP="00C34F5C">
      <w:pPr>
        <w:spacing w:before="29" w:line="312" w:lineRule="auto"/>
        <w:ind w:left="112" w:right="85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ri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4A537C">
        <w:rPr>
          <w:rFonts w:ascii="Arial" w:eastAsia="Arial" w:hAnsi="Arial" w:cs="Arial"/>
          <w:sz w:val="24"/>
          <w:szCs w:val="24"/>
        </w:rPr>
        <w:t xml:space="preserve">Calon </w:t>
      </w:r>
      <w:proofErr w:type="spellStart"/>
      <w:r w:rsidR="004A537C">
        <w:rPr>
          <w:rFonts w:ascii="Arial" w:eastAsia="Arial" w:hAnsi="Arial" w:cs="Arial"/>
          <w:sz w:val="24"/>
          <w:szCs w:val="24"/>
        </w:rPr>
        <w:t>Pegawai</w:t>
      </w:r>
      <w:proofErr w:type="spellEnd"/>
      <w:r w:rsidR="004A537C">
        <w:rPr>
          <w:rFonts w:ascii="Arial" w:eastAsia="Arial" w:hAnsi="Arial" w:cs="Arial"/>
          <w:sz w:val="24"/>
          <w:szCs w:val="24"/>
        </w:rPr>
        <w:t xml:space="preserve"> Negeri </w:t>
      </w:r>
      <w:proofErr w:type="spellStart"/>
      <w:r w:rsidR="004A537C">
        <w:rPr>
          <w:rFonts w:ascii="Arial" w:eastAsia="Arial" w:hAnsi="Arial" w:cs="Arial"/>
          <w:sz w:val="24"/>
          <w:szCs w:val="24"/>
        </w:rPr>
        <w:t>Sipil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630D7">
        <w:rPr>
          <w:rFonts w:ascii="Arial" w:eastAsia="Arial" w:hAnsi="Arial" w:cs="Arial"/>
          <w:spacing w:val="-2"/>
          <w:sz w:val="24"/>
          <w:szCs w:val="24"/>
        </w:rPr>
        <w:t xml:space="preserve">di </w:t>
      </w:r>
      <w:proofErr w:type="spellStart"/>
      <w:r w:rsidR="003630D7">
        <w:rPr>
          <w:rFonts w:ascii="Arial" w:eastAsia="Arial" w:hAnsi="Arial" w:cs="Arial"/>
          <w:spacing w:val="-2"/>
          <w:sz w:val="24"/>
          <w:szCs w:val="24"/>
        </w:rPr>
        <w:t>Lingkungan</w:t>
      </w:r>
      <w:proofErr w:type="spellEnd"/>
      <w:r w:rsidR="003630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3630D7">
        <w:rPr>
          <w:rFonts w:ascii="Arial" w:eastAsia="Arial" w:hAnsi="Arial" w:cs="Arial"/>
          <w:spacing w:val="-2"/>
          <w:sz w:val="24"/>
          <w:szCs w:val="24"/>
        </w:rPr>
        <w:t>Pemerintah</w:t>
      </w:r>
      <w:proofErr w:type="spellEnd"/>
      <w:r w:rsidR="003630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3630D7">
        <w:rPr>
          <w:rFonts w:ascii="Arial" w:eastAsia="Arial" w:hAnsi="Arial" w:cs="Arial"/>
          <w:spacing w:val="-2"/>
          <w:sz w:val="24"/>
          <w:szCs w:val="24"/>
        </w:rPr>
        <w:t>Kabupaten</w:t>
      </w:r>
      <w:proofErr w:type="spellEnd"/>
      <w:r w:rsidR="003630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3630D7">
        <w:rPr>
          <w:rFonts w:ascii="Arial" w:eastAsia="Arial" w:hAnsi="Arial" w:cs="Arial"/>
          <w:spacing w:val="-2"/>
          <w:sz w:val="24"/>
          <w:szCs w:val="24"/>
        </w:rPr>
        <w:t>Kotawaringin</w:t>
      </w:r>
      <w:proofErr w:type="spellEnd"/>
      <w:r w:rsidR="003630D7">
        <w:rPr>
          <w:rFonts w:ascii="Arial" w:eastAsia="Arial" w:hAnsi="Arial" w:cs="Arial"/>
          <w:spacing w:val="-2"/>
          <w:sz w:val="24"/>
          <w:szCs w:val="24"/>
        </w:rPr>
        <w:t xml:space="preserve"> Timur </w:t>
      </w:r>
      <w:proofErr w:type="spellStart"/>
      <w:r w:rsidR="003630D7">
        <w:rPr>
          <w:rFonts w:ascii="Arial" w:eastAsia="Arial" w:hAnsi="Arial" w:cs="Arial"/>
          <w:spacing w:val="-2"/>
          <w:sz w:val="24"/>
          <w:szCs w:val="24"/>
        </w:rPr>
        <w:t>Formasi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 w:rsidR="003630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24</w:t>
      </w:r>
      <w:r w:rsidR="003630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 w:rsidR="004A537C">
        <w:rPr>
          <w:rFonts w:ascii="Arial" w:eastAsia="Arial" w:hAnsi="Arial" w:cs="Arial"/>
          <w:sz w:val="24"/>
          <w:szCs w:val="24"/>
        </w:rPr>
        <w:t xml:space="preserve">            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</w:t>
      </w:r>
      <w:r w:rsidR="004A537C">
        <w:rPr>
          <w:rFonts w:ascii="Arial" w:eastAsia="Arial" w:hAnsi="Arial" w:cs="Arial"/>
          <w:sz w:val="24"/>
          <w:szCs w:val="24"/>
        </w:rPr>
        <w:t>……………</w:t>
      </w:r>
      <w:r>
        <w:rPr>
          <w:rFonts w:ascii="Arial" w:eastAsia="Arial" w:hAnsi="Arial" w:cs="Arial"/>
          <w:sz w:val="24"/>
          <w:szCs w:val="24"/>
        </w:rPr>
        <w:t>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 w:rsidR="00C34F5C">
        <w:rPr>
          <w:rFonts w:ascii="Arial" w:eastAsia="Arial" w:hAnsi="Arial" w:cs="Arial"/>
          <w:sz w:val="24"/>
          <w:szCs w:val="24"/>
        </w:rPr>
        <w:t>…………….</w:t>
      </w:r>
      <w:r w:rsidR="003630D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A537C">
        <w:rPr>
          <w:rFonts w:ascii="Arial" w:eastAsia="Arial" w:hAnsi="Arial" w:cs="Arial"/>
          <w:sz w:val="24"/>
          <w:szCs w:val="24"/>
        </w:rPr>
        <w:t xml:space="preserve">                   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 w:rsidR="00C34F5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lah</w:t>
      </w:r>
      <w:proofErr w:type="spellEnd"/>
      <w:r w:rsidR="00C34F5C">
        <w:rPr>
          <w:rFonts w:ascii="Arial" w:eastAsia="Arial" w:hAnsi="Arial" w:cs="Arial"/>
          <w:sz w:val="24"/>
          <w:szCs w:val="24"/>
        </w:rPr>
        <w:t xml:space="preserve">  …</w:t>
      </w:r>
      <w:proofErr w:type="gramEnd"/>
      <w:r w:rsidR="00C34F5C">
        <w:rPr>
          <w:rFonts w:ascii="Arial" w:eastAsia="Arial" w:hAnsi="Arial" w:cs="Arial"/>
          <w:sz w:val="24"/>
          <w:szCs w:val="24"/>
        </w:rPr>
        <w:t>……………………………………………………………………….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 w:rsidR="00C34F5C">
        <w:rPr>
          <w:rFonts w:ascii="Arial" w:eastAsia="Arial" w:hAnsi="Arial" w:cs="Arial"/>
          <w:sz w:val="24"/>
          <w:szCs w:val="24"/>
        </w:rPr>
        <w:t>……………………………………..</w:t>
      </w:r>
    </w:p>
    <w:p w14:paraId="11A18FCF" w14:textId="737DFCB6" w:rsidR="004E712E" w:rsidRDefault="00000000" w:rsidP="00C34F5C">
      <w:pPr>
        <w:spacing w:before="41" w:line="312" w:lineRule="auto"/>
        <w:ind w:left="112" w:right="8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……………………………………………………………………………………</w:t>
      </w:r>
      <w:r w:rsidR="00C34F5C">
        <w:rPr>
          <w:rFonts w:ascii="Arial" w:eastAsia="Arial" w:hAnsi="Arial" w:cs="Arial"/>
          <w:position w:val="-1"/>
          <w:sz w:val="24"/>
          <w:szCs w:val="24"/>
        </w:rPr>
        <w:t>….</w:t>
      </w:r>
      <w:r>
        <w:rPr>
          <w:rFonts w:ascii="Arial" w:eastAsia="Arial" w:hAnsi="Arial" w:cs="Arial"/>
          <w:position w:val="-1"/>
          <w:sz w:val="24"/>
          <w:szCs w:val="24"/>
        </w:rPr>
        <w:t>………………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…</w:t>
      </w:r>
      <w:r w:rsidR="003630D7">
        <w:rPr>
          <w:rFonts w:ascii="Arial" w:eastAsia="Arial" w:hAnsi="Arial" w:cs="Arial"/>
          <w:position w:val="-1"/>
          <w:sz w:val="24"/>
          <w:szCs w:val="24"/>
        </w:rPr>
        <w:t>…</w:t>
      </w:r>
    </w:p>
    <w:p w14:paraId="34F20505" w14:textId="77777777" w:rsidR="003630D7" w:rsidRPr="003630D7" w:rsidRDefault="00000000" w:rsidP="00C34F5C">
      <w:pPr>
        <w:spacing w:before="29" w:line="312" w:lineRule="auto"/>
        <w:ind w:left="112" w:right="85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ri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proofErr w:type="spellEnd"/>
      <w:r w:rsidR="003630D7">
        <w:rPr>
          <w:rFonts w:ascii="Arial" w:eastAsia="Arial" w:hAnsi="Arial" w:cs="Arial"/>
          <w:sz w:val="24"/>
          <w:szCs w:val="24"/>
        </w:rPr>
        <w:t xml:space="preserve">, </w:t>
      </w:r>
      <w:r w:rsidR="003630D7" w:rsidRPr="003630D7">
        <w:rPr>
          <w:rFonts w:ascii="Arial" w:hAnsi="Arial" w:cs="Arial"/>
          <w:sz w:val="24"/>
          <w:szCs w:val="24"/>
        </w:rPr>
        <w:t xml:space="preserve">agar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dapat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dipergunakan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sebagaimana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mestinya</w:t>
      </w:r>
      <w:proofErr w:type="spellEnd"/>
      <w:r w:rsidR="003630D7" w:rsidRPr="003630D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saya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siap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menerima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konsekuensi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r w:rsidR="003630D7" w:rsidRPr="003630D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dipersyaratkan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dalam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ketentuan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sebelumnya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dikarenakan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pengunduran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diri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saya</w:t>
      </w:r>
      <w:proofErr w:type="spellEnd"/>
      <w:r w:rsidR="003630D7" w:rsidRPr="003630D7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3630D7" w:rsidRPr="003630D7">
        <w:rPr>
          <w:rFonts w:ascii="Arial" w:hAnsi="Arial" w:cs="Arial"/>
          <w:sz w:val="24"/>
          <w:szCs w:val="24"/>
        </w:rPr>
        <w:t>ini</w:t>
      </w:r>
      <w:proofErr w:type="spellEnd"/>
      <w:r w:rsidR="003630D7" w:rsidRPr="003630D7">
        <w:rPr>
          <w:rFonts w:ascii="Arial" w:hAnsi="Arial" w:cs="Arial"/>
          <w:sz w:val="24"/>
          <w:szCs w:val="24"/>
        </w:rPr>
        <w:t>.</w:t>
      </w:r>
    </w:p>
    <w:p w14:paraId="473D9816" w14:textId="4510EA1C" w:rsidR="004E712E" w:rsidRDefault="00000000" w:rsidP="00C34F5C">
      <w:pPr>
        <w:spacing w:before="29" w:line="312" w:lineRule="auto"/>
        <w:ind w:left="112" w:right="8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ann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100701E" w14:textId="77777777" w:rsidR="004E712E" w:rsidRDefault="004E712E">
      <w:pPr>
        <w:spacing w:line="200" w:lineRule="exact"/>
      </w:pPr>
    </w:p>
    <w:p w14:paraId="28D9E67F" w14:textId="77777777" w:rsidR="004E712E" w:rsidRDefault="004E712E">
      <w:pPr>
        <w:spacing w:before="16" w:line="200" w:lineRule="exact"/>
      </w:pPr>
    </w:p>
    <w:p w14:paraId="4A6C676F" w14:textId="77777777" w:rsidR="004E712E" w:rsidRDefault="00000000">
      <w:pPr>
        <w:spacing w:line="260" w:lineRule="exact"/>
        <w:ind w:left="63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ya,</w:t>
      </w:r>
    </w:p>
    <w:p w14:paraId="3BC8EA3C" w14:textId="452E062A" w:rsidR="004E712E" w:rsidRDefault="004E712E">
      <w:pPr>
        <w:spacing w:line="200" w:lineRule="exact"/>
      </w:pPr>
    </w:p>
    <w:p w14:paraId="25CEE2A1" w14:textId="11AF411E" w:rsidR="004E712E" w:rsidRDefault="00000000">
      <w:pPr>
        <w:spacing w:before="8" w:line="220" w:lineRule="exact"/>
        <w:rPr>
          <w:sz w:val="22"/>
          <w:szCs w:val="22"/>
        </w:rPr>
      </w:pPr>
      <w:r>
        <w:pict w14:anchorId="54EA006E">
          <v:group id="_x0000_s1026" style="position:absolute;margin-left:287.25pt;margin-top:.8pt;width:103.5pt;height:49.55pt;z-index:-251658240;mso-position-horizontal-relative:page" coordorigin="6370,-414" coordsize="1499,822">
            <v:shape id="_x0000_s1027" style="position:absolute;left:6370;top:-414;width:1499;height:822" coordorigin="6370,-414" coordsize="1499,822" path="m6370,408r1499,l7869,-414r-1499,l6370,408xe" filled="f">
              <v:path arrowok="t"/>
            </v:shape>
            <w10:wrap anchorx="page"/>
          </v:group>
        </w:pict>
      </w:r>
    </w:p>
    <w:p w14:paraId="0CD9045F" w14:textId="557DA5B5" w:rsidR="004E712E" w:rsidRDefault="003630D7" w:rsidP="003630D7">
      <w:pPr>
        <w:spacing w:before="32"/>
        <w:ind w:left="4678" w:right="412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e-</w:t>
      </w:r>
      <w:proofErr w:type="spellStart"/>
      <w:r w:rsidR="0067384B"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 w:rsidR="0067384B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eterai</w:t>
      </w:r>
      <w:proofErr w:type="spellEnd"/>
    </w:p>
    <w:p w14:paraId="7C8967BB" w14:textId="2FB7BD97" w:rsidR="004E712E" w:rsidRDefault="003630D7" w:rsidP="003630D7">
      <w:pPr>
        <w:spacing w:line="240" w:lineRule="exact"/>
        <w:ind w:right="41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  <w:t>Rp. 10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000</w:t>
      </w:r>
    </w:p>
    <w:p w14:paraId="3E5D6C1E" w14:textId="77777777" w:rsidR="004E712E" w:rsidRDefault="004E712E">
      <w:pPr>
        <w:spacing w:before="5" w:line="180" w:lineRule="exact"/>
        <w:rPr>
          <w:sz w:val="19"/>
          <w:szCs w:val="19"/>
        </w:rPr>
      </w:pPr>
    </w:p>
    <w:p w14:paraId="2109860E" w14:textId="77777777" w:rsidR="004E712E" w:rsidRDefault="004E712E">
      <w:pPr>
        <w:spacing w:line="200" w:lineRule="exact"/>
      </w:pPr>
    </w:p>
    <w:p w14:paraId="64EA638C" w14:textId="36F117A2" w:rsidR="004E712E" w:rsidRPr="003630D7" w:rsidRDefault="00000000" w:rsidP="003630D7">
      <w:pPr>
        <w:spacing w:before="29" w:line="260" w:lineRule="exact"/>
        <w:ind w:left="5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……………………………………..</w:t>
      </w:r>
    </w:p>
    <w:p w14:paraId="0EF9E3AE" w14:textId="77777777" w:rsidR="004E712E" w:rsidRDefault="004E712E">
      <w:pPr>
        <w:spacing w:line="200" w:lineRule="exact"/>
      </w:pPr>
    </w:p>
    <w:p w14:paraId="23A03A51" w14:textId="77777777" w:rsidR="004E712E" w:rsidRDefault="00000000">
      <w:pPr>
        <w:spacing w:before="34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*</w:t>
      </w:r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proofErr w:type="spellEnd"/>
    </w:p>
    <w:sectPr w:rsidR="004E712E" w:rsidSect="00C34F5C">
      <w:type w:val="continuous"/>
      <w:pgSz w:w="12240" w:h="18720" w:code="14"/>
      <w:pgMar w:top="480" w:right="260" w:bottom="280" w:left="10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E583C"/>
    <w:multiLevelType w:val="multilevel"/>
    <w:tmpl w:val="628E62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438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2E"/>
    <w:rsid w:val="00015D64"/>
    <w:rsid w:val="000F7BEE"/>
    <w:rsid w:val="00113909"/>
    <w:rsid w:val="003630D7"/>
    <w:rsid w:val="00371A64"/>
    <w:rsid w:val="004A537C"/>
    <w:rsid w:val="004E712E"/>
    <w:rsid w:val="005C50C2"/>
    <w:rsid w:val="005E5F14"/>
    <w:rsid w:val="0067384B"/>
    <w:rsid w:val="00881DA0"/>
    <w:rsid w:val="009F16C9"/>
    <w:rsid w:val="00B468F6"/>
    <w:rsid w:val="00BE29A2"/>
    <w:rsid w:val="00BE7FB4"/>
    <w:rsid w:val="00C34F5C"/>
    <w:rsid w:val="00C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B29FC9"/>
  <w15:docId w15:val="{FE9F53E4-1E55-4B97-BDD5-4909D19B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BKPSDM KOTIM</cp:lastModifiedBy>
  <cp:revision>11</cp:revision>
  <cp:lastPrinted>2025-01-10T11:01:00Z</cp:lastPrinted>
  <dcterms:created xsi:type="dcterms:W3CDTF">2024-12-30T09:54:00Z</dcterms:created>
  <dcterms:modified xsi:type="dcterms:W3CDTF">2025-01-10T11:01:00Z</dcterms:modified>
</cp:coreProperties>
</file>